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825"/>
        <w:tblW w:w="5167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1161"/>
      </w:tblGrid>
      <w:tr w:rsidR="00A66B18" w:rsidRPr="0041428F" w14:paraId="09BEA549" w14:textId="77777777" w:rsidTr="001B47B8">
        <w:trPr>
          <w:trHeight w:val="270"/>
        </w:trPr>
        <w:tc>
          <w:tcPr>
            <w:tcW w:w="11161" w:type="dxa"/>
          </w:tcPr>
          <w:p w14:paraId="67C4F382" w14:textId="77777777" w:rsidR="00A66B18" w:rsidRPr="0041428F" w:rsidRDefault="00A66B18" w:rsidP="001B47B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085EAA6" wp14:editId="0C87C3DE">
                      <wp:extent cx="6610350" cy="407670"/>
                      <wp:effectExtent l="19050" t="19050" r="19050" b="13970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035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50D8C9A0" w14:textId="77777777" w:rsidR="00A66B18" w:rsidRPr="00AA089B" w:rsidRDefault="00E809E3" w:rsidP="00AA089B">
                                  <w:pPr>
                                    <w:pStyle w:val="Logo"/>
                                  </w:pPr>
                                  <w:r>
                                    <w:t>NEW ORLEANS WORKFORCE DEVELOPMENT BOARD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5EAA6" id="Shape 61" o:spid="_x0000_s1026" style="width:520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50D8C9A0" w14:textId="77777777" w:rsidR="00A66B18" w:rsidRPr="00AA089B" w:rsidRDefault="00E809E3" w:rsidP="00AA089B">
                            <w:pPr>
                              <w:pStyle w:val="Logo"/>
                            </w:pPr>
                            <w:r>
                              <w:t>NEW ORLEANS WORKFORCE DEVELOPMENT BOARD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809E3" w:rsidRPr="0041428F" w14:paraId="773983C5" w14:textId="77777777" w:rsidTr="001B47B8">
        <w:trPr>
          <w:trHeight w:val="270"/>
        </w:trPr>
        <w:tc>
          <w:tcPr>
            <w:tcW w:w="11161" w:type="dxa"/>
          </w:tcPr>
          <w:p w14:paraId="71D799F0" w14:textId="77777777" w:rsidR="00E809E3" w:rsidRPr="0041428F" w:rsidRDefault="00E809E3" w:rsidP="001B47B8">
            <w:pPr>
              <w:pStyle w:val="ContactInfo"/>
              <w:rPr>
                <w:noProof/>
                <w:color w:val="000000" w:themeColor="text1"/>
              </w:rPr>
            </w:pPr>
          </w:p>
        </w:tc>
      </w:tr>
    </w:tbl>
    <w:p w14:paraId="5249B3C7" w14:textId="77777777" w:rsidR="00A66B18" w:rsidRDefault="00A66B18"/>
    <w:p w14:paraId="5E740B4B" w14:textId="77777777" w:rsidR="001B47B8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000000"/>
          <w:kern w:val="0"/>
          <w:szCs w:val="24"/>
        </w:rPr>
      </w:pPr>
    </w:p>
    <w:p w14:paraId="12C08149" w14:textId="77777777" w:rsidR="001B47B8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000000"/>
          <w:kern w:val="0"/>
          <w:szCs w:val="24"/>
        </w:rPr>
      </w:pPr>
    </w:p>
    <w:p w14:paraId="5FE09ABD" w14:textId="77777777" w:rsidR="001B47B8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000000"/>
          <w:kern w:val="0"/>
          <w:szCs w:val="24"/>
        </w:rPr>
      </w:pPr>
    </w:p>
    <w:p w14:paraId="186DBAB9" w14:textId="77777777" w:rsidR="001B47B8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000000"/>
          <w:kern w:val="0"/>
          <w:szCs w:val="24"/>
        </w:rPr>
      </w:pPr>
    </w:p>
    <w:p w14:paraId="6EBC183A" w14:textId="77777777" w:rsidR="001B47B8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000000"/>
          <w:kern w:val="0"/>
          <w:szCs w:val="24"/>
        </w:rPr>
      </w:pPr>
    </w:p>
    <w:p w14:paraId="606F0224" w14:textId="77777777" w:rsidR="001B47B8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000000"/>
          <w:kern w:val="0"/>
          <w:szCs w:val="24"/>
        </w:rPr>
      </w:pPr>
    </w:p>
    <w:p w14:paraId="06B8BAA3" w14:textId="77777777" w:rsidR="00437671" w:rsidRDefault="00437671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FULL BOARD MEETING </w:t>
      </w:r>
    </w:p>
    <w:p w14:paraId="77DCBDA1" w14:textId="77777777" w:rsidR="00437671" w:rsidRDefault="00437671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1307 ORETHA CASTLE HALEY BLVD.</w:t>
      </w:r>
    </w:p>
    <w:p w14:paraId="614A1406" w14:textId="6A63AF17" w:rsidR="002650BD" w:rsidRDefault="00437671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NEW ORLEANS, LA 70113</w:t>
      </w:r>
    </w:p>
    <w:p w14:paraId="0E7FBEAA" w14:textId="77777777" w:rsidR="00437671" w:rsidRDefault="00437671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</w:p>
    <w:p w14:paraId="1A461341" w14:textId="0D40EAE3" w:rsidR="001B47B8" w:rsidRPr="00D619C7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AGENDA</w:t>
      </w:r>
    </w:p>
    <w:p w14:paraId="559E0743" w14:textId="77777777" w:rsidR="001B47B8" w:rsidRPr="00D619C7" w:rsidRDefault="001B47B8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</w:p>
    <w:p w14:paraId="7082CCC1" w14:textId="3ED1C76A" w:rsidR="00E809E3" w:rsidRDefault="007F136B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Tu</w:t>
      </w:r>
      <w:r w:rsidR="00437671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e</w:t>
      </w:r>
      <w:r w:rsidR="00475BBA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 xml:space="preserve">sday, </w:t>
      </w:r>
      <w:r w:rsidR="00437671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August</w:t>
      </w:r>
      <w:r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 xml:space="preserve"> </w:t>
      </w:r>
      <w:r w:rsidR="00BE3F84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5</w:t>
      </w:r>
      <w:r w:rsidR="00E809E3" w:rsidRPr="00D619C7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 xml:space="preserve">, </w:t>
      </w:r>
      <w:r w:rsidR="006A1E1B" w:rsidRPr="00D619C7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202</w:t>
      </w:r>
      <w:r w:rsidR="00081D39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5</w:t>
      </w:r>
      <w:r w:rsidR="00E809E3" w:rsidRPr="00D619C7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 xml:space="preserve"> | </w:t>
      </w:r>
      <w:r w:rsidR="00437671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11</w:t>
      </w:r>
      <w:r w:rsidR="00E809E3" w:rsidRPr="00D619C7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:</w:t>
      </w:r>
      <w:r w:rsidR="007C7EE2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0</w:t>
      </w:r>
      <w:r w:rsidR="00E809E3" w:rsidRPr="00D619C7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0</w:t>
      </w:r>
      <w:r w:rsidR="00437671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A</w:t>
      </w:r>
      <w:r w:rsidR="0002616E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  <w:t>M</w:t>
      </w:r>
    </w:p>
    <w:p w14:paraId="6E23FB48" w14:textId="77777777" w:rsidR="00BE3F84" w:rsidRPr="00D619C7" w:rsidRDefault="00BE3F84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</w:pPr>
    </w:p>
    <w:p w14:paraId="64F604CB" w14:textId="77777777" w:rsidR="00BB1F81" w:rsidRPr="00D619C7" w:rsidRDefault="00BB1F81" w:rsidP="00BB1F8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</w:pPr>
    </w:p>
    <w:p w14:paraId="49A6709C" w14:textId="52B31469" w:rsidR="00BB1F81" w:rsidRDefault="00BB1F81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I. Call </w:t>
      </w:r>
      <w:r w:rsidR="007F136B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t</w:t>
      </w: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o Order ………………</w:t>
      </w:r>
      <w:proofErr w:type="gramStart"/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…..</w:t>
      </w:r>
      <w:proofErr w:type="gramEnd"/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……………………………………</w:t>
      </w:r>
      <w:r w:rsidR="00B7699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...Gregory Curtis</w:t>
      </w:r>
      <w:r w:rsidR="007C7EE2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, 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Board </w:t>
      </w: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Chair</w:t>
      </w:r>
    </w:p>
    <w:p w14:paraId="24B6E4CF" w14:textId="173F0B37" w:rsidR="00524B8C" w:rsidRPr="00D619C7" w:rsidRDefault="00524B8C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</w:p>
    <w:p w14:paraId="1DA2257D" w14:textId="315BC689" w:rsidR="00BB1F81" w:rsidRPr="00D619C7" w:rsidRDefault="00BB1F81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II. </w:t>
      </w:r>
      <w:r w:rsidR="007C7EE2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Roll</w:t>
      </w:r>
      <w:r w:rsidR="00F66A9C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 Call </w:t>
      </w:r>
    </w:p>
    <w:p w14:paraId="2D0B77C8" w14:textId="77777777" w:rsidR="00D10AFA" w:rsidRPr="00D619C7" w:rsidRDefault="00D10AFA" w:rsidP="006E7D8A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i/>
          <w:iCs/>
          <w:color w:val="auto"/>
          <w:kern w:val="0"/>
          <w:sz w:val="26"/>
          <w:szCs w:val="26"/>
        </w:rPr>
      </w:pPr>
    </w:p>
    <w:p w14:paraId="33E160E6" w14:textId="6A068BFC" w:rsidR="00BB1F81" w:rsidRDefault="00BB1F81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I</w:t>
      </w:r>
      <w:r w:rsidR="00766ADC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II</w:t>
      </w: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.</w:t>
      </w:r>
      <w:r w:rsidR="00D708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 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Board </w:t>
      </w:r>
      <w:r w:rsidR="001240C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Chair </w:t>
      </w: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Updates………………………………</w:t>
      </w:r>
      <w:r w:rsidR="00D708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</w:t>
      </w:r>
      <w:r w:rsidR="0002616E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</w:t>
      </w:r>
      <w:r w:rsidR="001240C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………</w:t>
      </w:r>
      <w:r w:rsidR="00B7699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...…...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..Gregory Curtis</w:t>
      </w:r>
      <w:r w:rsidR="001240C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, 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Board </w:t>
      </w:r>
      <w:r w:rsidR="001240C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Chair</w:t>
      </w:r>
    </w:p>
    <w:p w14:paraId="18F5883E" w14:textId="1E787F54" w:rsidR="0042282F" w:rsidRDefault="0042282F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</w:p>
    <w:p w14:paraId="55C8EA48" w14:textId="3B6A280A" w:rsidR="00437671" w:rsidRPr="00A33727" w:rsidRDefault="00437671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</w:pP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ACTION ITEM: </w:t>
      </w:r>
      <w:r w:rsidR="00211E00"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Ratif</w:t>
      </w:r>
      <w:r w:rsidR="00A33727"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y Executive Committee </w:t>
      </w: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Approval of the NOWDB Full Board Meeting Minutes – May 13, 2025</w:t>
      </w:r>
    </w:p>
    <w:p w14:paraId="17D0AD0B" w14:textId="035D8D07" w:rsidR="00437671" w:rsidRDefault="00437671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</w:pP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ACTION ITEM: </w:t>
      </w:r>
      <w:r w:rsidR="00A33727"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Ratify Executive Committee </w:t>
      </w: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Approval of the NOWDB Full Board Meeting Minutes – June 12, 2025</w:t>
      </w:r>
    </w:p>
    <w:p w14:paraId="36F7EF34" w14:textId="64591593" w:rsidR="0015339E" w:rsidRPr="00A33727" w:rsidRDefault="0015339E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</w:pP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ACTION ITEM: Approval of the NOWDB Full Board Meeting Minutes – June 2</w:t>
      </w:r>
      <w:r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5</w:t>
      </w: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, 2025</w:t>
      </w:r>
    </w:p>
    <w:p w14:paraId="3B8B2D27" w14:textId="642533FD" w:rsidR="00437671" w:rsidRPr="00A33727" w:rsidRDefault="00437671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color w:val="auto"/>
          <w:kern w:val="0"/>
          <w:sz w:val="22"/>
          <w:szCs w:val="22"/>
        </w:rPr>
      </w:pP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ACTION ITEM: </w:t>
      </w:r>
      <w:r w:rsid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Ratify Executive Committee </w:t>
      </w: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Approval of </w:t>
      </w:r>
      <w:r w:rsid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U</w:t>
      </w: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pdated NOWDB Financial Policies</w:t>
      </w:r>
    </w:p>
    <w:p w14:paraId="655006CF" w14:textId="65A86825" w:rsidR="00437671" w:rsidRPr="00A33727" w:rsidRDefault="00437671" w:rsidP="00437671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</w:pP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ACTION ITEM: </w:t>
      </w:r>
      <w:r w:rsid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 xml:space="preserve">Ratify Executive Committee </w:t>
      </w:r>
      <w:r w:rsidRPr="00A33727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Approval of the One Stop Operator and WIOA Service Provider</w:t>
      </w:r>
    </w:p>
    <w:p w14:paraId="5FFD8A36" w14:textId="77777777" w:rsidR="00081D39" w:rsidRDefault="00081D39" w:rsidP="0042282F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</w:rPr>
      </w:pPr>
    </w:p>
    <w:p w14:paraId="5FF249DF" w14:textId="1EC9D00E" w:rsidR="00CF123D" w:rsidRDefault="006E3A72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IV. Board Staff Updates………………………………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…………</w:t>
      </w:r>
      <w:r w:rsidR="00977F4E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……</w:t>
      </w:r>
      <w:proofErr w:type="gramStart"/>
      <w:r w:rsidR="00977F4E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…..</w:t>
      </w:r>
      <w:proofErr w:type="gramEnd"/>
      <w:r w:rsidR="00CF123D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Tyra Johnson Brown, Director </w:t>
      </w:r>
    </w:p>
    <w:p w14:paraId="6862A0A2" w14:textId="324C5D10" w:rsidR="0042282F" w:rsidRDefault="007F136B" w:rsidP="00CF123D">
      <w:pPr>
        <w:autoSpaceDE w:val="0"/>
        <w:autoSpaceDN w:val="0"/>
        <w:adjustRightInd w:val="0"/>
        <w:spacing w:before="0" w:after="0"/>
        <w:ind w:left="0" w:right="0"/>
        <w:jc w:val="right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Tammie Washington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, </w:t>
      </w:r>
      <w:r w:rsidR="00D42F6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Deputy</w:t>
      </w: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 </w:t>
      </w:r>
      <w:r w:rsidR="00081D3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Director</w:t>
      </w:r>
    </w:p>
    <w:p w14:paraId="369AFD30" w14:textId="13C51F78" w:rsidR="00977F4E" w:rsidRDefault="00977F4E" w:rsidP="00CF123D">
      <w:pPr>
        <w:autoSpaceDE w:val="0"/>
        <w:autoSpaceDN w:val="0"/>
        <w:adjustRightInd w:val="0"/>
        <w:spacing w:before="0" w:after="0"/>
        <w:ind w:left="0" w:right="0"/>
        <w:jc w:val="right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Karmen McKinley, MSYEP</w:t>
      </w: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 Director</w:t>
      </w:r>
    </w:p>
    <w:p w14:paraId="50D0DF8B" w14:textId="77777777" w:rsidR="0042282F" w:rsidRDefault="0042282F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</w:p>
    <w:p w14:paraId="0FF14C99" w14:textId="69FAE92A" w:rsidR="002B103A" w:rsidRDefault="0042282F" w:rsidP="002B103A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 w:rsidRPr="00D619C7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V. </w:t>
      </w: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Committee Reports………………………………………</w:t>
      </w:r>
      <w:r w:rsidR="00475BBA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...</w:t>
      </w:r>
      <w:r w:rsidR="00652DB0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...Floyd James, Finance Committee Chair</w:t>
      </w:r>
    </w:p>
    <w:p w14:paraId="79AC0F2D" w14:textId="77777777" w:rsidR="00977F4E" w:rsidRDefault="00977F4E" w:rsidP="00977F4E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</w:pPr>
    </w:p>
    <w:p w14:paraId="2E1484A0" w14:textId="6D63F518" w:rsidR="002B103A" w:rsidRPr="00977F4E" w:rsidRDefault="00977F4E" w:rsidP="00977F4E">
      <w:pPr>
        <w:autoSpaceDE w:val="0"/>
        <w:autoSpaceDN w:val="0"/>
        <w:adjustRightInd w:val="0"/>
        <w:spacing w:before="0" w:after="0"/>
        <w:ind w:left="0" w:right="0"/>
        <w:jc w:val="center"/>
        <w:rPr>
          <w:rFonts w:ascii="Times New Roman" w:eastAsiaTheme="minorEastAsia" w:hAnsi="Times New Roman" w:cs="Times New Roman"/>
          <w:i/>
          <w:color w:val="auto"/>
          <w:kern w:val="0"/>
          <w:sz w:val="22"/>
          <w:szCs w:val="22"/>
        </w:rPr>
      </w:pPr>
      <w:r w:rsidRPr="00977F4E">
        <w:rPr>
          <w:rFonts w:ascii="Times New Roman" w:eastAsiaTheme="minorEastAsia" w:hAnsi="Times New Roman" w:cs="Times New Roman"/>
          <w:b/>
          <w:bCs/>
          <w:i/>
          <w:color w:val="auto"/>
          <w:kern w:val="0"/>
          <w:sz w:val="22"/>
          <w:szCs w:val="22"/>
        </w:rPr>
        <w:t>ACTION ITEM: Approval of the PY24 WIOA Budget</w:t>
      </w:r>
    </w:p>
    <w:p w14:paraId="5D8A67D8" w14:textId="7CF71604" w:rsidR="00652DB0" w:rsidRDefault="0042282F" w:rsidP="002B103A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ab/>
      </w:r>
    </w:p>
    <w:p w14:paraId="1F8ED138" w14:textId="0C9B6FEE" w:rsidR="00A33727" w:rsidRDefault="002B103A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VI. </w:t>
      </w:r>
      <w:r w:rsidRPr="002B103A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Operator Report…………………………………………Leonard Zanders, Project Director | Equus</w:t>
      </w:r>
    </w:p>
    <w:p w14:paraId="4221AF70" w14:textId="77777777" w:rsidR="002B103A" w:rsidRDefault="002B103A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</w:p>
    <w:p w14:paraId="5B6CD75F" w14:textId="0713D995" w:rsidR="00A10A2D" w:rsidRDefault="00766ADC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V</w:t>
      </w:r>
      <w:r w:rsidR="00C83769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I. Public Comment………………………………………</w:t>
      </w:r>
      <w:r w:rsidR="0012259A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…………………….</w:t>
      </w:r>
    </w:p>
    <w:p w14:paraId="27A0CE3E" w14:textId="77777777" w:rsidR="00D9502E" w:rsidRDefault="00D9502E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bookmarkStart w:id="0" w:name="_GoBack"/>
      <w:bookmarkEnd w:id="0"/>
    </w:p>
    <w:p w14:paraId="4176E33C" w14:textId="25BF966C" w:rsidR="00D9502E" w:rsidRDefault="0012259A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VI</w:t>
      </w:r>
      <w:r w:rsidR="0042282F"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I</w:t>
      </w: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>. Open Discussion……………………………………………………………</w:t>
      </w:r>
    </w:p>
    <w:p w14:paraId="55BEADE8" w14:textId="77777777" w:rsidR="00524B8C" w:rsidRPr="00D619C7" w:rsidRDefault="00524B8C" w:rsidP="00BB1F81">
      <w:pPr>
        <w:autoSpaceDE w:val="0"/>
        <w:autoSpaceDN w:val="0"/>
        <w:adjustRightInd w:val="0"/>
        <w:spacing w:before="0" w:after="0"/>
        <w:ind w:left="0" w:right="0"/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</w:pPr>
    </w:p>
    <w:p w14:paraId="020A4F03" w14:textId="346DEC19" w:rsidR="00E809E3" w:rsidRPr="00E872BF" w:rsidRDefault="007C05E8" w:rsidP="002650BD">
      <w:pPr>
        <w:autoSpaceDE w:val="0"/>
        <w:autoSpaceDN w:val="0"/>
        <w:adjustRightInd w:val="0"/>
        <w:spacing w:before="0" w:after="0"/>
        <w:ind w:left="0" w:right="0"/>
        <w:rPr>
          <w:rFonts w:ascii="Times New Roman" w:hAnsi="Times New Roman" w:cs="Times New Roman"/>
          <w:szCs w:val="24"/>
        </w:rPr>
      </w:pPr>
      <w:r>
        <w:rPr>
          <w:rFonts w:ascii="Times New Roman" w:eastAsiaTheme="minorEastAsia" w:hAnsi="Times New Roman" w:cs="Times New Roman"/>
          <w:color w:val="auto"/>
          <w:kern w:val="0"/>
          <w:sz w:val="26"/>
          <w:szCs w:val="26"/>
        </w:rPr>
        <w:t xml:space="preserve">Adjournment </w:t>
      </w:r>
    </w:p>
    <w:sectPr w:rsidR="00E809E3" w:rsidRPr="00E872BF" w:rsidSect="005535F0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AF23A" w14:textId="77777777" w:rsidR="00E045CD" w:rsidRDefault="00E045CD" w:rsidP="00A66B18">
      <w:pPr>
        <w:spacing w:before="0" w:after="0"/>
      </w:pPr>
      <w:r>
        <w:separator/>
      </w:r>
    </w:p>
  </w:endnote>
  <w:endnote w:type="continuationSeparator" w:id="0">
    <w:p w14:paraId="30530DE6" w14:textId="77777777" w:rsidR="00E045CD" w:rsidRDefault="00E045C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08887" w14:textId="77777777" w:rsidR="00E045CD" w:rsidRDefault="00E045CD" w:rsidP="00A66B18">
      <w:pPr>
        <w:spacing w:before="0" w:after="0"/>
      </w:pPr>
      <w:r>
        <w:separator/>
      </w:r>
    </w:p>
  </w:footnote>
  <w:footnote w:type="continuationSeparator" w:id="0">
    <w:p w14:paraId="137A80A2" w14:textId="77777777" w:rsidR="00E045CD" w:rsidRDefault="00E045C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4B99A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8E8F98" wp14:editId="3C2775A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0B8C89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87845"/>
    <w:multiLevelType w:val="hybridMultilevel"/>
    <w:tmpl w:val="F53A59CA"/>
    <w:lvl w:ilvl="0" w:tplc="2200D3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E3"/>
    <w:rsid w:val="0002616E"/>
    <w:rsid w:val="000470A7"/>
    <w:rsid w:val="00047A27"/>
    <w:rsid w:val="00081D39"/>
    <w:rsid w:val="00083BAA"/>
    <w:rsid w:val="000C1E08"/>
    <w:rsid w:val="0010680C"/>
    <w:rsid w:val="00112229"/>
    <w:rsid w:val="0012259A"/>
    <w:rsid w:val="001240C0"/>
    <w:rsid w:val="00143AEF"/>
    <w:rsid w:val="00152B0B"/>
    <w:rsid w:val="0015339E"/>
    <w:rsid w:val="001766D6"/>
    <w:rsid w:val="00183F0E"/>
    <w:rsid w:val="00192419"/>
    <w:rsid w:val="001B47B8"/>
    <w:rsid w:val="001C270D"/>
    <w:rsid w:val="001E2320"/>
    <w:rsid w:val="001E423F"/>
    <w:rsid w:val="001E5528"/>
    <w:rsid w:val="001F1CA8"/>
    <w:rsid w:val="0020139D"/>
    <w:rsid w:val="00202063"/>
    <w:rsid w:val="00211E00"/>
    <w:rsid w:val="00214E28"/>
    <w:rsid w:val="002630F5"/>
    <w:rsid w:val="002650BD"/>
    <w:rsid w:val="00285B34"/>
    <w:rsid w:val="002B103A"/>
    <w:rsid w:val="002F1C3C"/>
    <w:rsid w:val="002F7570"/>
    <w:rsid w:val="00323DEB"/>
    <w:rsid w:val="003346FE"/>
    <w:rsid w:val="00352B81"/>
    <w:rsid w:val="00365785"/>
    <w:rsid w:val="003812DC"/>
    <w:rsid w:val="00394757"/>
    <w:rsid w:val="003A0150"/>
    <w:rsid w:val="003A3BF1"/>
    <w:rsid w:val="003E24DF"/>
    <w:rsid w:val="003F4186"/>
    <w:rsid w:val="00400530"/>
    <w:rsid w:val="0041428F"/>
    <w:rsid w:val="0042282F"/>
    <w:rsid w:val="00437671"/>
    <w:rsid w:val="00437821"/>
    <w:rsid w:val="00441EAE"/>
    <w:rsid w:val="0045237E"/>
    <w:rsid w:val="00467DF0"/>
    <w:rsid w:val="00470531"/>
    <w:rsid w:val="00475BBA"/>
    <w:rsid w:val="00497038"/>
    <w:rsid w:val="004A2B0D"/>
    <w:rsid w:val="004D2F4D"/>
    <w:rsid w:val="004F0B0E"/>
    <w:rsid w:val="00524B8C"/>
    <w:rsid w:val="00536B80"/>
    <w:rsid w:val="005535F0"/>
    <w:rsid w:val="005C1BB0"/>
    <w:rsid w:val="005C2210"/>
    <w:rsid w:val="005F564C"/>
    <w:rsid w:val="00607252"/>
    <w:rsid w:val="0061492F"/>
    <w:rsid w:val="00615018"/>
    <w:rsid w:val="0062123A"/>
    <w:rsid w:val="00635E1B"/>
    <w:rsid w:val="00637891"/>
    <w:rsid w:val="00646E75"/>
    <w:rsid w:val="00652DB0"/>
    <w:rsid w:val="00655DDF"/>
    <w:rsid w:val="00660B65"/>
    <w:rsid w:val="006667AA"/>
    <w:rsid w:val="00674D32"/>
    <w:rsid w:val="00677EB8"/>
    <w:rsid w:val="00692BBC"/>
    <w:rsid w:val="006A1E1B"/>
    <w:rsid w:val="006D2680"/>
    <w:rsid w:val="006E28C0"/>
    <w:rsid w:val="006E3A72"/>
    <w:rsid w:val="006E7D8A"/>
    <w:rsid w:val="006F6F10"/>
    <w:rsid w:val="0072049F"/>
    <w:rsid w:val="00751F82"/>
    <w:rsid w:val="00766ADC"/>
    <w:rsid w:val="00783E79"/>
    <w:rsid w:val="007B5AE8"/>
    <w:rsid w:val="007C05E8"/>
    <w:rsid w:val="007C7EE2"/>
    <w:rsid w:val="007F136B"/>
    <w:rsid w:val="007F223C"/>
    <w:rsid w:val="007F5192"/>
    <w:rsid w:val="0080470C"/>
    <w:rsid w:val="00833A39"/>
    <w:rsid w:val="00891B8D"/>
    <w:rsid w:val="008A6F8C"/>
    <w:rsid w:val="008F74E3"/>
    <w:rsid w:val="00932724"/>
    <w:rsid w:val="00934C00"/>
    <w:rsid w:val="00971341"/>
    <w:rsid w:val="00977F4E"/>
    <w:rsid w:val="00997F3D"/>
    <w:rsid w:val="00A10A2D"/>
    <w:rsid w:val="00A17C3A"/>
    <w:rsid w:val="00A26FE7"/>
    <w:rsid w:val="00A33727"/>
    <w:rsid w:val="00A42D9A"/>
    <w:rsid w:val="00A64CEC"/>
    <w:rsid w:val="00A66B18"/>
    <w:rsid w:val="00A6783B"/>
    <w:rsid w:val="00A92065"/>
    <w:rsid w:val="00A96CF8"/>
    <w:rsid w:val="00AA0224"/>
    <w:rsid w:val="00AA089B"/>
    <w:rsid w:val="00AA3A26"/>
    <w:rsid w:val="00AC7603"/>
    <w:rsid w:val="00AD0B34"/>
    <w:rsid w:val="00AE1388"/>
    <w:rsid w:val="00AF3982"/>
    <w:rsid w:val="00B16037"/>
    <w:rsid w:val="00B23B13"/>
    <w:rsid w:val="00B277C7"/>
    <w:rsid w:val="00B43502"/>
    <w:rsid w:val="00B50294"/>
    <w:rsid w:val="00B57D6E"/>
    <w:rsid w:val="00B649AC"/>
    <w:rsid w:val="00B76990"/>
    <w:rsid w:val="00B964B7"/>
    <w:rsid w:val="00B97F2B"/>
    <w:rsid w:val="00BB1614"/>
    <w:rsid w:val="00BB1F81"/>
    <w:rsid w:val="00BD1CB2"/>
    <w:rsid w:val="00BE3F84"/>
    <w:rsid w:val="00C43824"/>
    <w:rsid w:val="00C43DE4"/>
    <w:rsid w:val="00C701F7"/>
    <w:rsid w:val="00C70786"/>
    <w:rsid w:val="00C77A27"/>
    <w:rsid w:val="00C83769"/>
    <w:rsid w:val="00C84FA4"/>
    <w:rsid w:val="00C86378"/>
    <w:rsid w:val="00CC5D5B"/>
    <w:rsid w:val="00CF123D"/>
    <w:rsid w:val="00D10958"/>
    <w:rsid w:val="00D10AFA"/>
    <w:rsid w:val="00D2030E"/>
    <w:rsid w:val="00D208CF"/>
    <w:rsid w:val="00D41450"/>
    <w:rsid w:val="00D42F60"/>
    <w:rsid w:val="00D56C69"/>
    <w:rsid w:val="00D619C7"/>
    <w:rsid w:val="00D66593"/>
    <w:rsid w:val="00D70839"/>
    <w:rsid w:val="00D9502E"/>
    <w:rsid w:val="00DA1F00"/>
    <w:rsid w:val="00DC138D"/>
    <w:rsid w:val="00DD1ED7"/>
    <w:rsid w:val="00DE6DA2"/>
    <w:rsid w:val="00DF1D86"/>
    <w:rsid w:val="00DF2D30"/>
    <w:rsid w:val="00DF56F6"/>
    <w:rsid w:val="00DF7F98"/>
    <w:rsid w:val="00E0016F"/>
    <w:rsid w:val="00E045CD"/>
    <w:rsid w:val="00E3002E"/>
    <w:rsid w:val="00E46970"/>
    <w:rsid w:val="00E4786A"/>
    <w:rsid w:val="00E55D74"/>
    <w:rsid w:val="00E6540C"/>
    <w:rsid w:val="00E809E3"/>
    <w:rsid w:val="00E81E2A"/>
    <w:rsid w:val="00E872BF"/>
    <w:rsid w:val="00EE0952"/>
    <w:rsid w:val="00F34F5E"/>
    <w:rsid w:val="00F66A9C"/>
    <w:rsid w:val="00F928BC"/>
    <w:rsid w:val="00FB4435"/>
    <w:rsid w:val="00FC0CE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EEEF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081D39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Paragraph">
    <w:name w:val="List Paragraph"/>
    <w:basedOn w:val="Normal"/>
    <w:uiPriority w:val="34"/>
    <w:semiHidden/>
    <w:rsid w:val="00BB1F81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77EB8"/>
    <w:rPr>
      <w:color w:val="0000FF"/>
      <w:u w:val="single"/>
    </w:rPr>
  </w:style>
  <w:style w:type="paragraph" w:styleId="NoSpacing">
    <w:name w:val="No Spacing"/>
    <w:uiPriority w:val="1"/>
    <w:qFormat/>
    <w:rsid w:val="00677EB8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mckinley\AppData\Local\Microsoft\Office\16.0\DTS\en-US%7bD48BF8B2-A13B-4FDF-B2F7-CAD38179D281%7d\%7bD7274364-731C-4B6F-B370-5F2BC694ECA6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f88404-46e2-450b-9e4f-6f862ab43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C4A1A2A1C474EA8C529F7E3122ABA" ma:contentTypeVersion="15" ma:contentTypeDescription="Create a new document." ma:contentTypeScope="" ma:versionID="e4b92d77ee389213f68e8e0bda70b266">
  <xsd:schema xmlns:xsd="http://www.w3.org/2001/XMLSchema" xmlns:xs="http://www.w3.org/2001/XMLSchema" xmlns:p="http://schemas.microsoft.com/office/2006/metadata/properties" xmlns:ns3="b7f88404-46e2-450b-9e4f-6f862ab43896" xmlns:ns4="b08c1c62-b36e-454a-8634-02c907faf62d" targetNamespace="http://schemas.microsoft.com/office/2006/metadata/properties" ma:root="true" ma:fieldsID="3fedff2e2369942063c586ec16c616da" ns3:_="" ns4:_="">
    <xsd:import namespace="b7f88404-46e2-450b-9e4f-6f862ab43896"/>
    <xsd:import namespace="b08c1c62-b36e-454a-8634-02c907faf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88404-46e2-450b-9e4f-6f862ab4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c1c62-b36e-454a-8634-02c907faf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dcmitype/"/>
    <ds:schemaRef ds:uri="b08c1c62-b36e-454a-8634-02c907faf62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7f88404-46e2-450b-9e4f-6f862ab4389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DC8957-EDF2-4203-B3FA-C89CCF1B8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88404-46e2-450b-9e4f-6f862ab43896"/>
    <ds:schemaRef ds:uri="b08c1c62-b36e-454a-8634-02c907faf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{D7274364-731C-4B6F-B370-5F2BC694ECA6}tf56348247_win32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2025-07-31T18:03:00Z</dcterms:created>
  <dcterms:modified xsi:type="dcterms:W3CDTF">2025-07-31T18:04:00Z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0x010100DEBC4A1A2A1C474EA8C529F7E3122ABA</vt:lpwstr>
  </property>
</Properties>
</file>